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807" w:rsidRPr="004D103C" w:rsidRDefault="007A1807">
      <w:pPr>
        <w:jc w:val="center"/>
        <w:rPr>
          <w:rFonts w:asciiTheme="minorHAnsi" w:hAnsiTheme="minorHAnsi"/>
          <w:sz w:val="28"/>
          <w:szCs w:val="24"/>
        </w:rPr>
      </w:pPr>
      <w:smartTag w:uri="urn:schemas-microsoft-com:office:smarttags" w:element="place">
        <w:r w:rsidRPr="004D103C">
          <w:rPr>
            <w:rFonts w:asciiTheme="minorHAnsi" w:hAnsiTheme="minorHAnsi"/>
            <w:sz w:val="28"/>
            <w:szCs w:val="24"/>
          </w:rPr>
          <w:t>Cashmere</w:t>
        </w:r>
      </w:smartTag>
      <w:r w:rsidRPr="004D103C">
        <w:rPr>
          <w:rFonts w:asciiTheme="minorHAnsi" w:hAnsiTheme="minorHAnsi"/>
          <w:sz w:val="28"/>
          <w:szCs w:val="24"/>
        </w:rPr>
        <w:t xml:space="preserve"> School District No. 222</w:t>
      </w:r>
    </w:p>
    <w:p w:rsidR="007A1807" w:rsidRPr="004D103C" w:rsidRDefault="007A1807" w:rsidP="004D103C">
      <w:pPr>
        <w:pStyle w:val="Heading1"/>
      </w:pPr>
      <w:r w:rsidRPr="004D103C">
        <w:t xml:space="preserve">Board of Directors </w:t>
      </w:r>
      <w:r w:rsidR="00865026" w:rsidRPr="004D103C">
        <w:t>Work Session</w:t>
      </w:r>
    </w:p>
    <w:p w:rsidR="007A1807" w:rsidRPr="004D103C" w:rsidRDefault="00EF6118">
      <w:pPr>
        <w:jc w:val="center"/>
        <w:rPr>
          <w:rFonts w:asciiTheme="minorHAnsi" w:hAnsiTheme="minorHAnsi"/>
          <w:szCs w:val="24"/>
        </w:rPr>
      </w:pPr>
      <w:r>
        <w:rPr>
          <w:rFonts w:asciiTheme="minorHAnsi" w:hAnsiTheme="minorHAnsi"/>
          <w:szCs w:val="24"/>
        </w:rPr>
        <w:t>January 12, 2015</w:t>
      </w:r>
      <w:bookmarkStart w:id="0" w:name="_GoBack"/>
      <w:bookmarkEnd w:id="0"/>
    </w:p>
    <w:p w:rsidR="00865026" w:rsidRPr="004D103C" w:rsidRDefault="00133C23">
      <w:pPr>
        <w:jc w:val="center"/>
        <w:rPr>
          <w:rFonts w:asciiTheme="minorHAnsi" w:hAnsiTheme="minorHAnsi"/>
          <w:szCs w:val="24"/>
        </w:rPr>
      </w:pPr>
      <w:r w:rsidRPr="004D103C">
        <w:rPr>
          <w:rFonts w:asciiTheme="minorHAnsi" w:hAnsiTheme="minorHAnsi"/>
          <w:szCs w:val="24"/>
        </w:rPr>
        <w:t>District Office</w:t>
      </w:r>
    </w:p>
    <w:p w:rsidR="00133C23" w:rsidRPr="004D103C" w:rsidRDefault="00EF6118">
      <w:pPr>
        <w:jc w:val="center"/>
        <w:rPr>
          <w:rFonts w:asciiTheme="minorHAnsi" w:hAnsiTheme="minorHAnsi"/>
          <w:szCs w:val="24"/>
        </w:rPr>
      </w:pPr>
      <w:r>
        <w:rPr>
          <w:rFonts w:asciiTheme="minorHAnsi" w:hAnsiTheme="minorHAnsi"/>
          <w:szCs w:val="24"/>
        </w:rPr>
        <w:t>6:30</w:t>
      </w:r>
      <w:r w:rsidR="000E7CDA" w:rsidRPr="004D103C">
        <w:rPr>
          <w:rFonts w:asciiTheme="minorHAnsi" w:hAnsiTheme="minorHAnsi"/>
          <w:szCs w:val="24"/>
        </w:rPr>
        <w:t xml:space="preserve"> AM</w:t>
      </w:r>
    </w:p>
    <w:p w:rsidR="00B7277A" w:rsidRPr="004D103C" w:rsidRDefault="00B7277A">
      <w:pPr>
        <w:jc w:val="center"/>
        <w:rPr>
          <w:rFonts w:asciiTheme="minorHAnsi" w:hAnsiTheme="minorHAnsi"/>
          <w:szCs w:val="24"/>
        </w:rPr>
      </w:pPr>
    </w:p>
    <w:p w:rsidR="00B7277A" w:rsidRPr="004D103C" w:rsidRDefault="00B7277A">
      <w:pPr>
        <w:jc w:val="center"/>
        <w:rPr>
          <w:rFonts w:asciiTheme="minorHAnsi" w:hAnsiTheme="minorHAnsi"/>
          <w:szCs w:val="24"/>
        </w:rPr>
      </w:pPr>
    </w:p>
    <w:p w:rsidR="007A1807" w:rsidRPr="004D103C" w:rsidRDefault="00F63ADB">
      <w:pPr>
        <w:numPr>
          <w:ilvl w:val="0"/>
          <w:numId w:val="36"/>
        </w:numPr>
        <w:rPr>
          <w:rFonts w:asciiTheme="minorHAnsi" w:hAnsiTheme="minorHAnsi"/>
          <w:b/>
          <w:sz w:val="22"/>
          <w:szCs w:val="22"/>
        </w:rPr>
      </w:pPr>
      <w:r w:rsidRPr="004D103C">
        <w:rPr>
          <w:rFonts w:asciiTheme="minorHAnsi" w:hAnsiTheme="minorHAnsi"/>
          <w:b/>
          <w:sz w:val="22"/>
          <w:szCs w:val="22"/>
        </w:rPr>
        <w:t>Flag Salute</w:t>
      </w:r>
    </w:p>
    <w:p w:rsidR="006B12B3" w:rsidRPr="004D103C" w:rsidRDefault="006B12B3" w:rsidP="006B12B3">
      <w:pPr>
        <w:rPr>
          <w:rFonts w:asciiTheme="minorHAnsi" w:hAnsiTheme="minorHAnsi"/>
          <w:b/>
          <w:sz w:val="22"/>
          <w:szCs w:val="22"/>
        </w:rPr>
      </w:pPr>
    </w:p>
    <w:p w:rsidR="006A393E" w:rsidRPr="004D103C" w:rsidRDefault="007A1807" w:rsidP="006A393E">
      <w:pPr>
        <w:numPr>
          <w:ilvl w:val="0"/>
          <w:numId w:val="36"/>
        </w:numPr>
        <w:rPr>
          <w:rFonts w:asciiTheme="minorHAnsi" w:hAnsiTheme="minorHAnsi"/>
          <w:b/>
          <w:sz w:val="22"/>
          <w:szCs w:val="22"/>
        </w:rPr>
      </w:pPr>
      <w:r w:rsidRPr="004D103C">
        <w:rPr>
          <w:rFonts w:asciiTheme="minorHAnsi" w:hAnsiTheme="minorHAnsi"/>
          <w:b/>
          <w:sz w:val="22"/>
          <w:szCs w:val="22"/>
        </w:rPr>
        <w:t>Approval of Agenda</w:t>
      </w:r>
    </w:p>
    <w:p w:rsidR="006B12B3" w:rsidRPr="004D103C" w:rsidRDefault="006B12B3" w:rsidP="006B12B3">
      <w:pPr>
        <w:rPr>
          <w:rFonts w:asciiTheme="minorHAnsi" w:hAnsiTheme="minorHAnsi"/>
          <w:b/>
          <w:sz w:val="22"/>
          <w:szCs w:val="22"/>
        </w:rPr>
      </w:pPr>
    </w:p>
    <w:p w:rsidR="007A1807" w:rsidRPr="004D103C" w:rsidRDefault="007A1807">
      <w:pPr>
        <w:numPr>
          <w:ilvl w:val="0"/>
          <w:numId w:val="36"/>
        </w:numPr>
        <w:rPr>
          <w:rFonts w:asciiTheme="minorHAnsi" w:hAnsiTheme="minorHAnsi"/>
          <w:sz w:val="22"/>
          <w:szCs w:val="22"/>
        </w:rPr>
      </w:pPr>
      <w:r w:rsidRPr="004D103C">
        <w:rPr>
          <w:rFonts w:asciiTheme="minorHAnsi" w:hAnsiTheme="minorHAnsi"/>
          <w:b/>
          <w:sz w:val="22"/>
          <w:szCs w:val="22"/>
        </w:rPr>
        <w:t>Reports, Correspondence and Program</w:t>
      </w:r>
    </w:p>
    <w:p w:rsidR="007A1807" w:rsidRPr="004D103C" w:rsidRDefault="007A1807">
      <w:pPr>
        <w:numPr>
          <w:ilvl w:val="1"/>
          <w:numId w:val="36"/>
        </w:numPr>
        <w:rPr>
          <w:rFonts w:asciiTheme="minorHAnsi" w:hAnsiTheme="minorHAnsi"/>
          <w:szCs w:val="24"/>
        </w:rPr>
      </w:pPr>
      <w:r w:rsidRPr="004D103C">
        <w:rPr>
          <w:rFonts w:asciiTheme="minorHAnsi" w:hAnsiTheme="minorHAnsi"/>
          <w:szCs w:val="24"/>
        </w:rPr>
        <w:t>Board Report</w:t>
      </w:r>
    </w:p>
    <w:p w:rsidR="007A1807" w:rsidRPr="004D103C" w:rsidRDefault="007A1807">
      <w:pPr>
        <w:pStyle w:val="Boardoutlinestyle"/>
        <w:numPr>
          <w:ilvl w:val="1"/>
          <w:numId w:val="36"/>
        </w:numPr>
        <w:rPr>
          <w:rFonts w:asciiTheme="minorHAnsi" w:hAnsiTheme="minorHAnsi"/>
          <w:szCs w:val="24"/>
        </w:rPr>
      </w:pPr>
      <w:r w:rsidRPr="004D103C">
        <w:rPr>
          <w:rFonts w:asciiTheme="minorHAnsi" w:hAnsiTheme="minorHAnsi"/>
          <w:szCs w:val="24"/>
        </w:rPr>
        <w:t>Superintendent's Report</w:t>
      </w:r>
    </w:p>
    <w:p w:rsidR="003D38A6" w:rsidRDefault="00EF6118" w:rsidP="003D38A6">
      <w:pPr>
        <w:pStyle w:val="Boardoutlinestyle"/>
        <w:numPr>
          <w:ilvl w:val="2"/>
          <w:numId w:val="36"/>
        </w:numPr>
        <w:rPr>
          <w:rFonts w:asciiTheme="minorHAnsi" w:hAnsiTheme="minorHAnsi"/>
          <w:szCs w:val="24"/>
        </w:rPr>
      </w:pPr>
      <w:r>
        <w:rPr>
          <w:rFonts w:asciiTheme="minorHAnsi" w:hAnsiTheme="minorHAnsi"/>
          <w:szCs w:val="24"/>
        </w:rPr>
        <w:t>Enrollment Update</w:t>
      </w:r>
    </w:p>
    <w:p w:rsidR="00EF6118" w:rsidRDefault="00EF6118" w:rsidP="003D38A6">
      <w:pPr>
        <w:pStyle w:val="Boardoutlinestyle"/>
        <w:numPr>
          <w:ilvl w:val="2"/>
          <w:numId w:val="36"/>
        </w:numPr>
        <w:rPr>
          <w:rFonts w:asciiTheme="minorHAnsi" w:hAnsiTheme="minorHAnsi"/>
          <w:szCs w:val="24"/>
        </w:rPr>
      </w:pPr>
      <w:r>
        <w:rPr>
          <w:rFonts w:asciiTheme="minorHAnsi" w:hAnsiTheme="minorHAnsi"/>
          <w:szCs w:val="24"/>
        </w:rPr>
        <w:t>Transportation Update – Student Drop Off/Pick Up</w:t>
      </w:r>
    </w:p>
    <w:p w:rsidR="00EF6118" w:rsidRDefault="00EF6118" w:rsidP="003D38A6">
      <w:pPr>
        <w:pStyle w:val="Boardoutlinestyle"/>
        <w:numPr>
          <w:ilvl w:val="2"/>
          <w:numId w:val="36"/>
        </w:numPr>
        <w:rPr>
          <w:rFonts w:asciiTheme="minorHAnsi" w:hAnsiTheme="minorHAnsi"/>
          <w:szCs w:val="24"/>
        </w:rPr>
      </w:pPr>
      <w:r w:rsidRPr="00EF6118">
        <w:rPr>
          <w:rFonts w:asciiTheme="minorHAnsi" w:hAnsiTheme="minorHAnsi"/>
          <w:i/>
          <w:szCs w:val="24"/>
        </w:rPr>
        <w:t>Cashmere Cares</w:t>
      </w:r>
      <w:r>
        <w:rPr>
          <w:rFonts w:asciiTheme="minorHAnsi" w:hAnsiTheme="minorHAnsi"/>
          <w:szCs w:val="24"/>
        </w:rPr>
        <w:t xml:space="preserve"> Update</w:t>
      </w:r>
    </w:p>
    <w:p w:rsidR="00EF6118" w:rsidRPr="004D103C" w:rsidRDefault="00EF6118" w:rsidP="003D38A6">
      <w:pPr>
        <w:pStyle w:val="Boardoutlinestyle"/>
        <w:numPr>
          <w:ilvl w:val="2"/>
          <w:numId w:val="36"/>
        </w:numPr>
        <w:rPr>
          <w:rFonts w:asciiTheme="minorHAnsi" w:hAnsiTheme="minorHAnsi"/>
          <w:szCs w:val="24"/>
        </w:rPr>
      </w:pPr>
      <w:r>
        <w:rPr>
          <w:rFonts w:asciiTheme="minorHAnsi" w:hAnsiTheme="minorHAnsi"/>
          <w:szCs w:val="24"/>
        </w:rPr>
        <w:t>Board Policy and Procedures Update</w:t>
      </w:r>
    </w:p>
    <w:p w:rsidR="007A1807" w:rsidRPr="004D103C" w:rsidRDefault="007A1807">
      <w:pPr>
        <w:pStyle w:val="Boardoutlinestyle"/>
        <w:numPr>
          <w:ilvl w:val="0"/>
          <w:numId w:val="0"/>
        </w:numPr>
        <w:ind w:left="1440"/>
        <w:rPr>
          <w:rFonts w:asciiTheme="minorHAnsi" w:hAnsiTheme="minorHAnsi"/>
          <w:szCs w:val="24"/>
        </w:rPr>
      </w:pPr>
    </w:p>
    <w:p w:rsidR="007A1807" w:rsidRPr="004D103C" w:rsidRDefault="007A1807">
      <w:pPr>
        <w:numPr>
          <w:ilvl w:val="0"/>
          <w:numId w:val="36"/>
        </w:numPr>
        <w:rPr>
          <w:rFonts w:asciiTheme="minorHAnsi" w:hAnsiTheme="minorHAnsi"/>
          <w:b/>
          <w:sz w:val="22"/>
          <w:szCs w:val="22"/>
        </w:rPr>
      </w:pPr>
      <w:r w:rsidRPr="004D103C">
        <w:rPr>
          <w:rFonts w:asciiTheme="minorHAnsi" w:hAnsiTheme="minorHAnsi"/>
          <w:b/>
          <w:sz w:val="22"/>
          <w:szCs w:val="22"/>
        </w:rPr>
        <w:t>Visitors</w:t>
      </w:r>
    </w:p>
    <w:p w:rsidR="007A1807" w:rsidRPr="004D103C" w:rsidRDefault="007A1807">
      <w:pPr>
        <w:rPr>
          <w:rFonts w:asciiTheme="minorHAnsi" w:hAnsiTheme="minorHAnsi"/>
          <w:b/>
          <w:sz w:val="22"/>
          <w:szCs w:val="22"/>
        </w:rPr>
      </w:pPr>
    </w:p>
    <w:p w:rsidR="007A1807" w:rsidRPr="004D103C" w:rsidRDefault="007A1807">
      <w:pPr>
        <w:numPr>
          <w:ilvl w:val="0"/>
          <w:numId w:val="36"/>
        </w:numPr>
        <w:rPr>
          <w:rFonts w:asciiTheme="minorHAnsi" w:hAnsiTheme="minorHAnsi"/>
          <w:sz w:val="22"/>
          <w:szCs w:val="22"/>
        </w:rPr>
      </w:pPr>
      <w:r w:rsidRPr="004D103C">
        <w:rPr>
          <w:rFonts w:asciiTheme="minorHAnsi" w:hAnsiTheme="minorHAnsi"/>
          <w:b/>
          <w:sz w:val="22"/>
          <w:szCs w:val="22"/>
        </w:rPr>
        <w:t>Discussion Items</w:t>
      </w:r>
    </w:p>
    <w:p w:rsidR="007A1807" w:rsidRPr="004D103C" w:rsidRDefault="007A1807">
      <w:pPr>
        <w:pStyle w:val="Boardoutlinestyle"/>
        <w:numPr>
          <w:ilvl w:val="0"/>
          <w:numId w:val="0"/>
        </w:numPr>
        <w:ind w:left="720"/>
        <w:rPr>
          <w:rFonts w:asciiTheme="minorHAnsi" w:hAnsiTheme="minorHAnsi"/>
          <w:sz w:val="22"/>
          <w:szCs w:val="22"/>
        </w:rPr>
      </w:pPr>
    </w:p>
    <w:p w:rsidR="007A1807" w:rsidRPr="004D103C" w:rsidRDefault="007A1807" w:rsidP="00B43ADA">
      <w:pPr>
        <w:numPr>
          <w:ilvl w:val="0"/>
          <w:numId w:val="36"/>
        </w:numPr>
        <w:rPr>
          <w:rFonts w:asciiTheme="minorHAnsi" w:hAnsiTheme="minorHAnsi"/>
          <w:b/>
          <w:sz w:val="22"/>
          <w:szCs w:val="22"/>
        </w:rPr>
      </w:pPr>
      <w:r w:rsidRPr="004D103C">
        <w:rPr>
          <w:rFonts w:asciiTheme="minorHAnsi" w:hAnsiTheme="minorHAnsi"/>
          <w:b/>
          <w:sz w:val="22"/>
          <w:szCs w:val="22"/>
        </w:rPr>
        <w:t>Adjournment</w:t>
      </w:r>
    </w:p>
    <w:sectPr w:rsidR="007A1807" w:rsidRPr="004D103C" w:rsidSect="00A93868">
      <w:headerReference w:type="even" r:id="rId8"/>
      <w:footerReference w:type="default" r:id="rId9"/>
      <w:headerReference w:type="first" r:id="rId1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77A" w:rsidRDefault="00B7277A">
      <w:r>
        <w:separator/>
      </w:r>
    </w:p>
  </w:endnote>
  <w:endnote w:type="continuationSeparator" w:id="0">
    <w:p w:rsidR="00B7277A" w:rsidRDefault="00B72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eneva">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7A" w:rsidRPr="00553FD8" w:rsidRDefault="00B7277A" w:rsidP="00553FD8">
    <w:pPr>
      <w:pStyle w:val="BodyTextIndent"/>
    </w:pPr>
    <w:r w:rsidRPr="00553FD8">
      <w:t xml:space="preserve">This board agenda will be made available in an alternative format upon request. To request special needs accommodations contact </w:t>
    </w:r>
    <w:smartTag w:uri="urn:schemas-microsoft-com:office:smarttags" w:element="PersonName">
      <w:r w:rsidRPr="00553FD8">
        <w:t>Tori Tinker</w:t>
      </w:r>
    </w:smartTag>
    <w:r w:rsidRPr="00553FD8">
      <w:t xml:space="preserve"> at 782-3355; or use the Washington Telecommunication Device for the Deaf Relay Service 1-800-833-6388.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77A" w:rsidRDefault="00B7277A">
      <w:r>
        <w:separator/>
      </w:r>
    </w:p>
  </w:footnote>
  <w:footnote w:type="continuationSeparator" w:id="0">
    <w:p w:rsidR="00B7277A" w:rsidRDefault="00B72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7A" w:rsidRDefault="00EF6118">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467.95pt;height:542.65pt;z-index:-251658240;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77A" w:rsidRDefault="00EF611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0;margin-top:0;width:467.95pt;height:542.65pt;z-index:-251659264;mso-position-horizontal:center;mso-position-horizontal-relative:margin;mso-position-vertical:center;mso-position-vertical-relative:margin" wrapcoords="18415 388 1765 776 1419 1193 1315 1283 1073 1790 900 2029 831 2178 865 2983 1558 4236 2008 4684 2042 4803 2631 5161 2838 5251 3462 5639 3600 5639 4050 6116 3738 6325 3392 6593 3012 6743 2873 6862 2769 7160 2215 8025 2215 8503 2458 8980 2977 9487 6058 9935 6369 9935 6369 10412 5262 12292 5192 12799 5054 12918 4985 13097 4985 14440 5192 15186 5192 15245 5435 15663 5469 16140 5573 16618 4085 17065 2700 17393 1142 17930 1108 18139 1108 18497 1315 19004 1315 19362 2250 19482 4742 19482 4500 19959 4500 20108 5123 20436 5400 20436 5400 20675 6265 20914 7062 20944 7962 21182 8100 21182 12323 21182 12600 21182 14088 20914 14850 20556 14815 20436 14988 20436 15438 20078 15473 19870 15300 19482 18415 19004 19558 18587 19592 18527 20181 18050 20562 17572 20735 17185 20735 17095 20873 16618 20942 16260 20908 15723 20769 15126 20665 14917 19869 14231 19904 13992 18623 13843 15646 13754 15681 13276 15438 12799 15404 12322 14365 10561 14296 9935 14469 9457 16269 9457 17758 9249 17758 8980 17965 8503 17965 8025 17412 7160 16338 6116 18000 5161 18623 4773 18658 4684 19177 4207 19523 3729 19800 3252 20077 2446 20077 1820 19904 1492 19800 1343 19558 865 19004 388 18415 388">
          <v:imagedata r:id="rId1" o:title="deer-can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0000002"/>
    <w:multiLevelType w:val="multilevel"/>
    <w:tmpl w:val="0000000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0000003"/>
    <w:multiLevelType w:val="multilevel"/>
    <w:tmpl w:val="00000000"/>
    <w:lvl w:ilvl="0">
      <w:start w:val="7"/>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00000004"/>
    <w:multiLevelType w:val="multilevel"/>
    <w:tmpl w:val="D004A724"/>
    <w:lvl w:ilvl="0">
      <w:start w:val="6"/>
      <w:numFmt w:val="decimal"/>
      <w:lvlText w:val="%1.0"/>
      <w:lvlJc w:val="left"/>
      <w:pPr>
        <w:tabs>
          <w:tab w:val="num" w:pos="720"/>
        </w:tabs>
        <w:ind w:left="720" w:hanging="720"/>
      </w:pPr>
      <w:rPr>
        <w:rFonts w:ascii="Comic Sans MS" w:hAnsi="Comic Sans MS" w:hint="default"/>
        <w:b/>
        <w:i w:val="0"/>
        <w:sz w:val="24"/>
      </w:rPr>
    </w:lvl>
    <w:lvl w:ilvl="1">
      <w:start w:val="1"/>
      <w:numFmt w:val="decimal"/>
      <w:pStyle w:val="Boardoutlinestyle"/>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520"/>
        </w:tabs>
        <w:ind w:left="2160" w:hanging="720"/>
      </w:pPr>
      <w:rPr>
        <w:rFonts w:ascii="Comic Sans MS" w:hAnsi="Comic Sans M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4">
    <w:nsid w:val="00000005"/>
    <w:multiLevelType w:val="multilevel"/>
    <w:tmpl w:val="00000000"/>
    <w:lvl w:ilvl="0">
      <w:start w:val="3"/>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5">
    <w:nsid w:val="00000006"/>
    <w:multiLevelType w:val="multilevel"/>
    <w:tmpl w:val="87C6624C"/>
    <w:lvl w:ilvl="0">
      <w:start w:val="1"/>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0000000B"/>
    <w:multiLevelType w:val="multilevel"/>
    <w:tmpl w:val="00000000"/>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4"/>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000000C"/>
    <w:multiLevelType w:val="multilevel"/>
    <w:tmpl w:val="00000000"/>
    <w:lvl w:ilvl="0">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8">
    <w:nsid w:val="1FB174D0"/>
    <w:multiLevelType w:val="multilevel"/>
    <w:tmpl w:val="B8041C1E"/>
    <w:lvl w:ilvl="0">
      <w:start w:val="3"/>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ascii="Comic Sans MS" w:hAnsi="Comic Sans M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3B80EAC"/>
    <w:multiLevelType w:val="multilevel"/>
    <w:tmpl w:val="1C0A31E8"/>
    <w:lvl w:ilvl="0">
      <w:start w:val="9"/>
      <w:numFmt w:val="decimal"/>
      <w:lvlText w:val="%1.0"/>
      <w:lvlJc w:val="left"/>
      <w:pPr>
        <w:tabs>
          <w:tab w:val="num" w:pos="720"/>
        </w:tabs>
        <w:ind w:left="720" w:hanging="720"/>
      </w:pPr>
      <w:rPr>
        <w:rFonts w:ascii="Comic Sans MS" w:hAnsi="Comic Sans MS" w:hint="default"/>
        <w:b/>
        <w:i w:val="0"/>
        <w:sz w:val="24"/>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3569405F"/>
    <w:multiLevelType w:val="hybridMultilevel"/>
    <w:tmpl w:val="616CF83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7B9613A"/>
    <w:multiLevelType w:val="multilevel"/>
    <w:tmpl w:val="2A0201DE"/>
    <w:lvl w:ilvl="0">
      <w:start w:val="8"/>
      <w:numFmt w:val="decimal"/>
      <w:lvlText w:val="%1.0"/>
      <w:lvlJc w:val="left"/>
      <w:pPr>
        <w:tabs>
          <w:tab w:val="num" w:pos="720"/>
        </w:tabs>
        <w:ind w:left="720" w:hanging="720"/>
      </w:pPr>
      <w:rPr>
        <w:rFonts w:ascii="Comic Sans MS" w:hAnsi="Comic Sans MS" w:hint="default"/>
        <w:b/>
        <w:i w:val="0"/>
        <w:sz w:val="24"/>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4571473B"/>
    <w:multiLevelType w:val="multilevel"/>
    <w:tmpl w:val="3176E714"/>
    <w:lvl w:ilvl="0">
      <w:start w:val="7"/>
      <w:numFmt w:val="decimal"/>
      <w:lvlText w:val="%1.0"/>
      <w:lvlJc w:val="left"/>
      <w:pPr>
        <w:tabs>
          <w:tab w:val="num" w:pos="720"/>
        </w:tabs>
        <w:ind w:left="720" w:hanging="720"/>
      </w:pPr>
      <w:rPr>
        <w:rFonts w:ascii="Times New Roman" w:hAnsi="Times New Roman" w:hint="default"/>
        <w:b/>
        <w:i w:val="0"/>
        <w:sz w:val="28"/>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3">
    <w:nsid w:val="52833286"/>
    <w:multiLevelType w:val="multilevel"/>
    <w:tmpl w:val="C10A1598"/>
    <w:lvl w:ilvl="0">
      <w:start w:val="9"/>
      <w:numFmt w:val="decimal"/>
      <w:lvlText w:val="%1.0"/>
      <w:lvlJc w:val="left"/>
      <w:pPr>
        <w:tabs>
          <w:tab w:val="num" w:pos="720"/>
        </w:tabs>
        <w:ind w:left="720" w:hanging="720"/>
      </w:pPr>
      <w:rPr>
        <w:rFonts w:ascii="Times New Roman" w:hAnsi="Times New Roman" w:hint="default"/>
        <w:b/>
        <w:i w:val="0"/>
        <w:sz w:val="24"/>
      </w:rPr>
    </w:lvl>
    <w:lvl w:ilvl="1">
      <w:start w:val="3"/>
      <w:numFmt w:val="decimal"/>
      <w:lvlText w:val="%1.%2"/>
      <w:lvlJc w:val="left"/>
      <w:pPr>
        <w:tabs>
          <w:tab w:val="num" w:pos="1440"/>
        </w:tabs>
        <w:ind w:left="1440" w:hanging="720"/>
      </w:pPr>
      <w:rPr>
        <w:rFonts w:ascii="Times New Roman" w:hAnsi="Times New Roman" w:hint="default"/>
        <w:b w:val="0"/>
        <w:i w:val="0"/>
        <w:sz w:val="24"/>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4">
    <w:nsid w:val="667202B4"/>
    <w:multiLevelType w:val="multilevel"/>
    <w:tmpl w:val="8D988EA4"/>
    <w:lvl w:ilvl="0">
      <w:start w:val="7"/>
      <w:numFmt w:val="decimal"/>
      <w:lvlText w:val="%1.0"/>
      <w:lvlJc w:val="left"/>
      <w:pPr>
        <w:tabs>
          <w:tab w:val="num" w:pos="720"/>
        </w:tabs>
        <w:ind w:left="720" w:hanging="720"/>
      </w:pPr>
      <w:rPr>
        <w:rFonts w:hint="default"/>
        <w:b/>
        <w:i w:val="0"/>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6F27072A"/>
    <w:multiLevelType w:val="multilevel"/>
    <w:tmpl w:val="5B2E63CA"/>
    <w:lvl w:ilvl="0">
      <w:start w:val="1"/>
      <w:numFmt w:val="decimal"/>
      <w:lvlText w:val="%1.0"/>
      <w:lvlJc w:val="left"/>
      <w:pPr>
        <w:tabs>
          <w:tab w:val="num" w:pos="720"/>
        </w:tabs>
        <w:ind w:left="720" w:hanging="720"/>
      </w:pPr>
      <w:rPr>
        <w:rFonts w:asciiTheme="minorHAnsi" w:hAnsiTheme="minorHAnsi" w:hint="default"/>
        <w:b/>
        <w:i w:val="0"/>
        <w:sz w:val="24"/>
      </w:rPr>
    </w:lvl>
    <w:lvl w:ilvl="1">
      <w:start w:val="1"/>
      <w:numFmt w:val="decimal"/>
      <w:lvlText w:val="%1.%2."/>
      <w:lvlJc w:val="left"/>
      <w:pPr>
        <w:tabs>
          <w:tab w:val="num" w:pos="1440"/>
        </w:tabs>
        <w:ind w:left="1440" w:hanging="720"/>
      </w:pPr>
      <w:rPr>
        <w:rFonts w:asciiTheme="minorHAnsi" w:hAnsiTheme="minorHAnsi" w:hint="default"/>
        <w:b w:val="0"/>
        <w:i w:val="0"/>
        <w:sz w:val="24"/>
      </w:rPr>
    </w:lvl>
    <w:lvl w:ilvl="2">
      <w:start w:val="1"/>
      <w:numFmt w:val="decimal"/>
      <w:lvlText w:val="%1.%2.%3."/>
      <w:lvlJc w:val="left"/>
      <w:pPr>
        <w:tabs>
          <w:tab w:val="num" w:pos="2520"/>
        </w:tabs>
        <w:ind w:left="2160" w:hanging="720"/>
      </w:pPr>
      <w:rPr>
        <w:rFonts w:asciiTheme="minorHAnsi" w:hAnsiTheme="minorHAnsi" w:hint="default"/>
        <w:b w:val="0"/>
        <w:i w:val="0"/>
        <w:sz w:val="24"/>
      </w:rPr>
    </w:lvl>
    <w:lvl w:ilvl="3">
      <w:start w:val="1"/>
      <w:numFmt w:val="decimal"/>
      <w:lvlText w:val="%1.%2.%3.%4."/>
      <w:lvlJc w:val="left"/>
      <w:pPr>
        <w:tabs>
          <w:tab w:val="num" w:pos="3384"/>
        </w:tabs>
        <w:ind w:left="3384" w:hanging="1224"/>
      </w:pPr>
      <w:rPr>
        <w:rFonts w:hint="default"/>
        <w:b w:val="0"/>
        <w:i w:val="0"/>
        <w:sz w:val="24"/>
      </w:rPr>
    </w:lvl>
    <w:lvl w:ilvl="4">
      <w:start w:val="1"/>
      <w:numFmt w:val="decimal"/>
      <w:lvlText w:val="%1.%2.%3.%4.%5."/>
      <w:lvlJc w:val="left"/>
      <w:pPr>
        <w:tabs>
          <w:tab w:val="num" w:pos="2520"/>
        </w:tabs>
        <w:ind w:left="2232" w:hanging="792"/>
      </w:pPr>
      <w:rPr>
        <w:rFonts w:hint="default"/>
        <w:b w:val="0"/>
        <w:i w:val="0"/>
        <w:sz w:val="24"/>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2"/>
  </w:num>
  <w:num w:numId="8">
    <w:abstractNumId w:val="0"/>
  </w:num>
  <w:num w:numId="9">
    <w:abstractNumId w:val="1"/>
  </w:num>
  <w:num w:numId="10">
    <w:abstractNumId w:val="2"/>
  </w:num>
  <w:num w:numId="11">
    <w:abstractNumId w:val="0"/>
  </w:num>
  <w:num w:numId="12">
    <w:abstractNumId w:val="0"/>
  </w:num>
  <w:num w:numId="13">
    <w:abstractNumId w:val="0"/>
  </w:num>
  <w:num w:numId="14">
    <w:abstractNumId w:val="1"/>
  </w:num>
  <w:num w:numId="15">
    <w:abstractNumId w:val="0"/>
  </w:num>
  <w:num w:numId="16">
    <w:abstractNumId w:val="1"/>
  </w:num>
  <w:num w:numId="17">
    <w:abstractNumId w:val="2"/>
  </w:num>
  <w:num w:numId="18">
    <w:abstractNumId w:val="3"/>
  </w:num>
  <w:num w:numId="19">
    <w:abstractNumId w:val="4"/>
  </w:num>
  <w:num w:numId="20">
    <w:abstractNumId w:val="6"/>
  </w:num>
  <w:num w:numId="21">
    <w:abstractNumId w:val="7"/>
  </w:num>
  <w:num w:numId="22">
    <w:abstractNumId w:val="0"/>
  </w:num>
  <w:num w:numId="23">
    <w:abstractNumId w:val="0"/>
  </w:num>
  <w:num w:numId="24">
    <w:abstractNumId w:val="0"/>
  </w:num>
  <w:num w:numId="25">
    <w:abstractNumId w:val="1"/>
  </w:num>
  <w:num w:numId="26">
    <w:abstractNumId w:val="2"/>
  </w:num>
  <w:num w:numId="27">
    <w:abstractNumId w:val="3"/>
  </w:num>
  <w:num w:numId="28">
    <w:abstractNumId w:val="4"/>
  </w:num>
  <w:num w:numId="29">
    <w:abstractNumId w:val="5"/>
  </w:num>
  <w:num w:numId="30">
    <w:abstractNumId w:val="14"/>
  </w:num>
  <w:num w:numId="31">
    <w:abstractNumId w:val="8"/>
  </w:num>
  <w:num w:numId="32">
    <w:abstractNumId w:val="12"/>
  </w:num>
  <w:num w:numId="33">
    <w:abstractNumId w:val="11"/>
  </w:num>
  <w:num w:numId="34">
    <w:abstractNumId w:val="13"/>
  </w:num>
  <w:num w:numId="35">
    <w:abstractNumId w:val="9"/>
  </w:num>
  <w:num w:numId="36">
    <w:abstractNumId w:val="15"/>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lignBordersAndEdges/>
  <w:bordersDoNotSurroundHeader/>
  <w:bordersDoNotSurroundFooter/>
  <w:activeWritingStyle w:appName="MSWord" w:lang="en-US"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EE"/>
    <w:rsid w:val="00023AF9"/>
    <w:rsid w:val="00037E46"/>
    <w:rsid w:val="000931E4"/>
    <w:rsid w:val="000C570A"/>
    <w:rsid w:val="000E7CDA"/>
    <w:rsid w:val="00125EEE"/>
    <w:rsid w:val="00133C23"/>
    <w:rsid w:val="00167A28"/>
    <w:rsid w:val="00187176"/>
    <w:rsid w:val="001F72A6"/>
    <w:rsid w:val="002332E4"/>
    <w:rsid w:val="00316212"/>
    <w:rsid w:val="00320B03"/>
    <w:rsid w:val="00332935"/>
    <w:rsid w:val="003B3A43"/>
    <w:rsid w:val="003D38A6"/>
    <w:rsid w:val="003F068B"/>
    <w:rsid w:val="003F371A"/>
    <w:rsid w:val="00456173"/>
    <w:rsid w:val="00474290"/>
    <w:rsid w:val="004A060F"/>
    <w:rsid w:val="004D00BE"/>
    <w:rsid w:val="004D103C"/>
    <w:rsid w:val="004D326F"/>
    <w:rsid w:val="004E58C2"/>
    <w:rsid w:val="005022FD"/>
    <w:rsid w:val="005074B6"/>
    <w:rsid w:val="00524F05"/>
    <w:rsid w:val="0052685B"/>
    <w:rsid w:val="00552634"/>
    <w:rsid w:val="00553FD8"/>
    <w:rsid w:val="005C6112"/>
    <w:rsid w:val="005E6D35"/>
    <w:rsid w:val="00611479"/>
    <w:rsid w:val="0068154F"/>
    <w:rsid w:val="006A393E"/>
    <w:rsid w:val="006A650D"/>
    <w:rsid w:val="006B12B3"/>
    <w:rsid w:val="006D4B3D"/>
    <w:rsid w:val="006F25B0"/>
    <w:rsid w:val="006F7A92"/>
    <w:rsid w:val="007518B5"/>
    <w:rsid w:val="00762952"/>
    <w:rsid w:val="0077541A"/>
    <w:rsid w:val="00777749"/>
    <w:rsid w:val="00783629"/>
    <w:rsid w:val="007A1807"/>
    <w:rsid w:val="007B4822"/>
    <w:rsid w:val="007E7EF8"/>
    <w:rsid w:val="008048FB"/>
    <w:rsid w:val="00812346"/>
    <w:rsid w:val="00865026"/>
    <w:rsid w:val="008C47F4"/>
    <w:rsid w:val="009406B6"/>
    <w:rsid w:val="0094148F"/>
    <w:rsid w:val="009562FD"/>
    <w:rsid w:val="00A11E1B"/>
    <w:rsid w:val="00A3503D"/>
    <w:rsid w:val="00A56D0C"/>
    <w:rsid w:val="00A74835"/>
    <w:rsid w:val="00A93868"/>
    <w:rsid w:val="00AB4AEB"/>
    <w:rsid w:val="00AF0BCB"/>
    <w:rsid w:val="00B03459"/>
    <w:rsid w:val="00B43ADA"/>
    <w:rsid w:val="00B7277A"/>
    <w:rsid w:val="00B82615"/>
    <w:rsid w:val="00BB2842"/>
    <w:rsid w:val="00BE4594"/>
    <w:rsid w:val="00BF6A3D"/>
    <w:rsid w:val="00BF79CA"/>
    <w:rsid w:val="00C45936"/>
    <w:rsid w:val="00CD0857"/>
    <w:rsid w:val="00D06E20"/>
    <w:rsid w:val="00D54C7E"/>
    <w:rsid w:val="00D80351"/>
    <w:rsid w:val="00D90ED3"/>
    <w:rsid w:val="00DD5BBF"/>
    <w:rsid w:val="00DE1298"/>
    <w:rsid w:val="00DE1CF8"/>
    <w:rsid w:val="00DF1D60"/>
    <w:rsid w:val="00DF6FFC"/>
    <w:rsid w:val="00E12CE3"/>
    <w:rsid w:val="00E205DD"/>
    <w:rsid w:val="00E63ED4"/>
    <w:rsid w:val="00E94E46"/>
    <w:rsid w:val="00EB125B"/>
    <w:rsid w:val="00EE7429"/>
    <w:rsid w:val="00EF6118"/>
    <w:rsid w:val="00F63ADB"/>
    <w:rsid w:val="00FB0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hapeDefaults>
    <o:shapedefaults v:ext="edit" spidmax="2055"/>
    <o:shapelayout v:ext="edit">
      <o:idmap v:ext="edit" data="1"/>
    </o:shapelayout>
  </w:shapeDefaults>
  <w:decimalSymbol w:val="."/>
  <w:listSeparator w:val=","/>
  <w15:docId w15:val="{EC240931-D9EE-4117-8E8C-0AB878E67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A93868"/>
    <w:rPr>
      <w:rFonts w:ascii="Times New Roman" w:hAnsi="Times New Roman"/>
      <w:sz w:val="24"/>
    </w:rPr>
  </w:style>
  <w:style w:type="paragraph" w:styleId="Heading1">
    <w:name w:val="heading 1"/>
    <w:basedOn w:val="Normal"/>
    <w:next w:val="Normal"/>
    <w:autoRedefine/>
    <w:qFormat/>
    <w:rsid w:val="004D103C"/>
    <w:pPr>
      <w:keepNext/>
      <w:jc w:val="center"/>
      <w:outlineLvl w:val="0"/>
    </w:pPr>
    <w:rPr>
      <w:rFonts w:asciiTheme="minorHAnsi" w:hAnsiTheme="minorHAns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autoRedefine/>
    <w:rsid w:val="00553FD8"/>
    <w:pPr>
      <w:spacing w:line="192" w:lineRule="auto"/>
      <w:ind w:left="720"/>
    </w:pPr>
    <w:rPr>
      <w:rFonts w:ascii="Comic Sans MS" w:hAnsi="Comic Sans MS"/>
      <w:color w:val="FF0000"/>
      <w:sz w:val="20"/>
    </w:rPr>
  </w:style>
  <w:style w:type="paragraph" w:styleId="Header">
    <w:name w:val="header"/>
    <w:basedOn w:val="Normal"/>
    <w:rsid w:val="00A93868"/>
    <w:pPr>
      <w:tabs>
        <w:tab w:val="center" w:pos="4320"/>
        <w:tab w:val="right" w:pos="8640"/>
      </w:tabs>
    </w:pPr>
  </w:style>
  <w:style w:type="paragraph" w:styleId="Closing">
    <w:name w:val="Closing"/>
    <w:basedOn w:val="Normal"/>
    <w:autoRedefine/>
    <w:rsid w:val="00A93868"/>
    <w:pPr>
      <w:spacing w:line="220" w:lineRule="atLeast"/>
      <w:ind w:left="840" w:right="-360"/>
    </w:pPr>
    <w:rPr>
      <w:rFonts w:eastAsia="Times New Roman"/>
      <w:sz w:val="20"/>
    </w:rPr>
  </w:style>
  <w:style w:type="paragraph" w:customStyle="1" w:styleId="DocumentLabel">
    <w:name w:val="Document Label"/>
    <w:next w:val="Normal"/>
    <w:autoRedefine/>
    <w:rsid w:val="00A93868"/>
    <w:pPr>
      <w:spacing w:before="140" w:after="540" w:line="600" w:lineRule="atLeast"/>
      <w:ind w:left="840"/>
    </w:pPr>
    <w:rPr>
      <w:rFonts w:ascii="Comic Sans MS" w:eastAsia="Times New Roman" w:hAnsi="Comic Sans MS"/>
      <w:sz w:val="40"/>
    </w:rPr>
  </w:style>
  <w:style w:type="paragraph" w:styleId="MessageHeader">
    <w:name w:val="Message Header"/>
    <w:basedOn w:val="BodyText"/>
    <w:rsid w:val="00A93868"/>
    <w:pPr>
      <w:keepLines/>
      <w:spacing w:after="0" w:line="415" w:lineRule="atLeast"/>
      <w:ind w:left="1560" w:right="-360" w:hanging="720"/>
    </w:pPr>
    <w:rPr>
      <w:rFonts w:ascii="Times" w:eastAsia="Times New Roman" w:hAnsi="Times"/>
      <w:sz w:val="22"/>
    </w:rPr>
  </w:style>
  <w:style w:type="paragraph" w:customStyle="1" w:styleId="MessageHeaderFirst">
    <w:name w:val="Message Header First"/>
    <w:basedOn w:val="MessageHeader"/>
    <w:next w:val="MessageHeader"/>
    <w:rsid w:val="00A93868"/>
  </w:style>
  <w:style w:type="character" w:customStyle="1" w:styleId="MessageHeaderLabel">
    <w:name w:val="Message Header Label"/>
    <w:rsid w:val="00A93868"/>
    <w:rPr>
      <w:rFonts w:ascii="Geneva" w:hAnsi="Geneva"/>
      <w:b/>
      <w:spacing w:val="0"/>
    </w:rPr>
  </w:style>
  <w:style w:type="paragraph" w:customStyle="1" w:styleId="MessageHeaderLast">
    <w:name w:val="Message Header Last"/>
    <w:basedOn w:val="MessageHeader"/>
    <w:next w:val="BodyText"/>
    <w:rsid w:val="00A93868"/>
    <w:pPr>
      <w:pBdr>
        <w:bottom w:val="single" w:sz="6" w:space="22" w:color="auto"/>
      </w:pBdr>
      <w:spacing w:after="400"/>
    </w:pPr>
  </w:style>
  <w:style w:type="paragraph" w:styleId="BodyText">
    <w:name w:val="Body Text"/>
    <w:basedOn w:val="Normal"/>
    <w:autoRedefine/>
    <w:rsid w:val="00A93868"/>
    <w:pPr>
      <w:spacing w:after="120"/>
    </w:pPr>
  </w:style>
  <w:style w:type="paragraph" w:styleId="Footer">
    <w:name w:val="footer"/>
    <w:basedOn w:val="Normal"/>
    <w:autoRedefine/>
    <w:rsid w:val="00A93868"/>
    <w:pPr>
      <w:tabs>
        <w:tab w:val="center" w:pos="4320"/>
        <w:tab w:val="right" w:pos="8640"/>
      </w:tabs>
    </w:pPr>
  </w:style>
  <w:style w:type="paragraph" w:styleId="BalloonText">
    <w:name w:val="Balloon Text"/>
    <w:basedOn w:val="Normal"/>
    <w:semiHidden/>
    <w:rsid w:val="00316212"/>
    <w:rPr>
      <w:rFonts w:ascii="Tahoma" w:hAnsi="Tahoma" w:cs="Tahoma"/>
      <w:sz w:val="16"/>
      <w:szCs w:val="16"/>
    </w:rPr>
  </w:style>
  <w:style w:type="paragraph" w:customStyle="1" w:styleId="Boardoutlinestyle">
    <w:name w:val="Board outline style"/>
    <w:basedOn w:val="Normal"/>
    <w:rsid w:val="00A93868"/>
    <w:pPr>
      <w:numPr>
        <w:ilvl w:val="1"/>
        <w:numId w:val="27"/>
      </w:numPr>
    </w:pPr>
    <w:rPr>
      <w:rFonts w:ascii="Comic Sans MS" w:hAnsi="Comic Sans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03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71BF1-9EFD-4C3F-9F2D-CD35DDAB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62</Words>
  <Characters>317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Cashmere School District No</vt:lpstr>
    </vt:vector>
  </TitlesOfParts>
  <Company>Cashmere School District</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Cashmere School District No</dc:title>
  <dc:subject/>
  <dc:creator>Sup't</dc:creator>
  <cp:keywords/>
  <cp:lastModifiedBy>Tori Tinker</cp:lastModifiedBy>
  <cp:revision>5</cp:revision>
  <cp:lastPrinted>2014-01-03T18:51:00Z</cp:lastPrinted>
  <dcterms:created xsi:type="dcterms:W3CDTF">2014-01-03T17:35:00Z</dcterms:created>
  <dcterms:modified xsi:type="dcterms:W3CDTF">2015-01-09T19:40:00Z</dcterms:modified>
</cp:coreProperties>
</file>