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037E46" w:rsidRDefault="007A1807">
      <w:pPr>
        <w:jc w:val="center"/>
        <w:rPr>
          <w:rFonts w:ascii="Comic Sans MS" w:hAnsi="Comic Sans MS"/>
          <w:szCs w:val="24"/>
        </w:rPr>
      </w:pPr>
      <w:smartTag w:uri="urn:schemas-microsoft-com:office:smarttags" w:element="place">
        <w:r w:rsidRPr="00037E46">
          <w:rPr>
            <w:rFonts w:ascii="Comic Sans MS" w:hAnsi="Comic Sans MS"/>
            <w:szCs w:val="24"/>
          </w:rPr>
          <w:t>Cashmere</w:t>
        </w:r>
      </w:smartTag>
      <w:r w:rsidRPr="00037E46">
        <w:rPr>
          <w:rFonts w:ascii="Comic Sans MS" w:hAnsi="Comic Sans MS"/>
          <w:szCs w:val="24"/>
        </w:rPr>
        <w:t xml:space="preserve"> School District No. 222</w:t>
      </w:r>
    </w:p>
    <w:p w:rsidR="007A1807" w:rsidRPr="00037E46" w:rsidRDefault="007A1807">
      <w:pPr>
        <w:pStyle w:val="Heading1"/>
        <w:rPr>
          <w:rFonts w:ascii="Comic Sans MS" w:hAnsi="Comic Sans MS"/>
          <w:sz w:val="24"/>
          <w:szCs w:val="24"/>
        </w:rPr>
      </w:pPr>
      <w:r w:rsidRPr="00037E46">
        <w:rPr>
          <w:rFonts w:ascii="Comic Sans MS" w:hAnsi="Comic Sans MS"/>
          <w:sz w:val="24"/>
          <w:szCs w:val="24"/>
        </w:rPr>
        <w:t>Regular Board of Directors Meeting</w:t>
      </w:r>
    </w:p>
    <w:p w:rsidR="007A1807" w:rsidRPr="00037E46" w:rsidRDefault="00AF0BCB">
      <w:pPr>
        <w:jc w:val="center"/>
        <w:rPr>
          <w:rFonts w:ascii="Comic Sans MS" w:hAnsi="Comic Sans MS"/>
          <w:szCs w:val="24"/>
        </w:rPr>
      </w:pPr>
      <w:r w:rsidRPr="00037E46">
        <w:rPr>
          <w:rFonts w:ascii="Comic Sans MS" w:hAnsi="Comic Sans MS"/>
          <w:szCs w:val="24"/>
        </w:rPr>
        <w:t xml:space="preserve">January </w:t>
      </w:r>
      <w:r w:rsidR="009C1A0E">
        <w:rPr>
          <w:rFonts w:ascii="Comic Sans MS" w:hAnsi="Comic Sans MS"/>
          <w:szCs w:val="24"/>
        </w:rPr>
        <w:t>22</w:t>
      </w:r>
      <w:r w:rsidR="00E205DD">
        <w:rPr>
          <w:rFonts w:ascii="Comic Sans MS" w:hAnsi="Comic Sans MS"/>
          <w:szCs w:val="24"/>
        </w:rPr>
        <w:t>, 201</w:t>
      </w:r>
      <w:r w:rsidR="009A3CC0">
        <w:rPr>
          <w:rFonts w:ascii="Comic Sans MS" w:hAnsi="Comic Sans MS"/>
          <w:szCs w:val="24"/>
        </w:rPr>
        <w:t>4</w:t>
      </w:r>
    </w:p>
    <w:p w:rsidR="007A1807" w:rsidRPr="00037E46" w:rsidRDefault="00133C23">
      <w:pPr>
        <w:jc w:val="center"/>
        <w:rPr>
          <w:rFonts w:ascii="Comic Sans MS" w:hAnsi="Comic Sans MS"/>
          <w:szCs w:val="24"/>
        </w:rPr>
      </w:pPr>
      <w:r w:rsidRPr="00037E46">
        <w:rPr>
          <w:rFonts w:ascii="Comic Sans MS" w:hAnsi="Comic Sans MS"/>
          <w:szCs w:val="24"/>
        </w:rPr>
        <w:t>District Office</w:t>
      </w:r>
    </w:p>
    <w:p w:rsidR="00133C23" w:rsidRPr="00037E46" w:rsidRDefault="009A3CC0">
      <w:pPr>
        <w:jc w:val="center"/>
        <w:rPr>
          <w:rFonts w:ascii="Comic Sans MS" w:hAnsi="Comic Sans MS"/>
          <w:szCs w:val="24"/>
        </w:rPr>
      </w:pPr>
      <w:r>
        <w:rPr>
          <w:rFonts w:ascii="Comic Sans MS" w:hAnsi="Comic Sans MS"/>
          <w:szCs w:val="24"/>
        </w:rPr>
        <w:t>5:45</w:t>
      </w:r>
      <w:r w:rsidR="00AF0BCB" w:rsidRPr="00037E46">
        <w:rPr>
          <w:rFonts w:ascii="Comic Sans MS" w:hAnsi="Comic Sans MS"/>
          <w:szCs w:val="24"/>
        </w:rPr>
        <w:t xml:space="preserve"> </w:t>
      </w:r>
      <w:r w:rsidR="00133C23" w:rsidRPr="00037E46">
        <w:rPr>
          <w:rFonts w:ascii="Comic Sans MS" w:hAnsi="Comic Sans MS"/>
          <w:szCs w:val="24"/>
        </w:rPr>
        <w:t>PM</w:t>
      </w:r>
    </w:p>
    <w:p w:rsidR="007A1807" w:rsidRPr="00023AF9" w:rsidRDefault="00F63ADB">
      <w:pPr>
        <w:numPr>
          <w:ilvl w:val="0"/>
          <w:numId w:val="36"/>
        </w:numPr>
        <w:rPr>
          <w:rFonts w:ascii="Comic Sans MS" w:hAnsi="Comic Sans MS"/>
          <w:b/>
          <w:sz w:val="22"/>
          <w:szCs w:val="22"/>
        </w:rPr>
      </w:pPr>
      <w:r w:rsidRPr="00023AF9">
        <w:rPr>
          <w:rFonts w:ascii="Comic Sans MS" w:hAnsi="Comic Sans MS"/>
          <w:b/>
          <w:sz w:val="22"/>
          <w:szCs w:val="22"/>
        </w:rPr>
        <w:t>Flag Salute</w:t>
      </w:r>
    </w:p>
    <w:p w:rsidR="006B12B3" w:rsidRPr="00023AF9" w:rsidRDefault="006B12B3" w:rsidP="006B12B3">
      <w:pPr>
        <w:rPr>
          <w:rFonts w:ascii="Comic Sans MS" w:hAnsi="Comic Sans MS"/>
          <w:b/>
          <w:sz w:val="22"/>
          <w:szCs w:val="22"/>
        </w:rPr>
      </w:pPr>
    </w:p>
    <w:p w:rsidR="006A393E" w:rsidRPr="006A393E" w:rsidRDefault="007A1807" w:rsidP="006A393E">
      <w:pPr>
        <w:numPr>
          <w:ilvl w:val="0"/>
          <w:numId w:val="36"/>
        </w:numPr>
        <w:rPr>
          <w:rFonts w:ascii="Comic Sans MS" w:hAnsi="Comic Sans MS"/>
          <w:b/>
          <w:sz w:val="22"/>
          <w:szCs w:val="22"/>
        </w:rPr>
      </w:pPr>
      <w:r w:rsidRPr="00023AF9">
        <w:rPr>
          <w:rFonts w:ascii="Comic Sans MS" w:hAnsi="Comic Sans MS"/>
          <w:b/>
          <w:sz w:val="22"/>
          <w:szCs w:val="22"/>
        </w:rPr>
        <w:t>Approval of Agenda</w:t>
      </w:r>
    </w:p>
    <w:p w:rsidR="006B12B3" w:rsidRPr="00023AF9" w:rsidRDefault="006B12B3" w:rsidP="006B12B3">
      <w:pPr>
        <w:rPr>
          <w:rFonts w:ascii="Comic Sans MS" w:hAnsi="Comic Sans MS"/>
          <w:b/>
          <w:sz w:val="22"/>
          <w:szCs w:val="22"/>
        </w:rPr>
      </w:pPr>
    </w:p>
    <w:p w:rsidR="007A1807" w:rsidRPr="00023AF9" w:rsidRDefault="007A1807">
      <w:pPr>
        <w:numPr>
          <w:ilvl w:val="0"/>
          <w:numId w:val="36"/>
        </w:numPr>
        <w:rPr>
          <w:rFonts w:ascii="Comic Sans MS" w:hAnsi="Comic Sans MS"/>
          <w:sz w:val="22"/>
          <w:szCs w:val="22"/>
        </w:rPr>
      </w:pPr>
      <w:r w:rsidRPr="00023AF9">
        <w:rPr>
          <w:rFonts w:ascii="Comic Sans MS" w:hAnsi="Comic Sans MS"/>
          <w:b/>
          <w:sz w:val="22"/>
          <w:szCs w:val="22"/>
        </w:rPr>
        <w:t>Reports, Correspondence and Program</w:t>
      </w:r>
    </w:p>
    <w:p w:rsidR="007A1807" w:rsidRPr="00037E46" w:rsidRDefault="007A1807">
      <w:pPr>
        <w:numPr>
          <w:ilvl w:val="1"/>
          <w:numId w:val="36"/>
        </w:numPr>
        <w:rPr>
          <w:rFonts w:ascii="Comic Sans MS" w:hAnsi="Comic Sans MS"/>
          <w:szCs w:val="24"/>
        </w:rPr>
      </w:pPr>
      <w:r w:rsidRPr="00037E46">
        <w:rPr>
          <w:rFonts w:ascii="Comic Sans MS" w:hAnsi="Comic Sans MS"/>
          <w:szCs w:val="24"/>
        </w:rPr>
        <w:t>Board Report</w:t>
      </w:r>
    </w:p>
    <w:p w:rsidR="007A1807" w:rsidRDefault="007A1807">
      <w:pPr>
        <w:pStyle w:val="Boardoutlinestyle"/>
        <w:numPr>
          <w:ilvl w:val="1"/>
          <w:numId w:val="36"/>
        </w:numPr>
        <w:rPr>
          <w:szCs w:val="24"/>
        </w:rPr>
      </w:pPr>
      <w:r w:rsidRPr="00037E46">
        <w:rPr>
          <w:szCs w:val="24"/>
        </w:rPr>
        <w:t>Superintendent's Report</w:t>
      </w:r>
    </w:p>
    <w:p w:rsidR="00061F6E" w:rsidRPr="00061F6E" w:rsidRDefault="00061F6E" w:rsidP="00061F6E">
      <w:pPr>
        <w:pStyle w:val="Boardoutlinestyle"/>
        <w:numPr>
          <w:ilvl w:val="2"/>
          <w:numId w:val="36"/>
        </w:numPr>
        <w:rPr>
          <w:szCs w:val="24"/>
        </w:rPr>
      </w:pPr>
      <w:r>
        <w:rPr>
          <w:szCs w:val="24"/>
        </w:rPr>
        <w:t>Fiscal/Enrollment Update</w:t>
      </w:r>
    </w:p>
    <w:p w:rsidR="009A3CC0" w:rsidRDefault="00061F6E" w:rsidP="001F72A6">
      <w:pPr>
        <w:pStyle w:val="Boardoutlinestyle"/>
        <w:numPr>
          <w:ilvl w:val="2"/>
          <w:numId w:val="36"/>
        </w:numPr>
        <w:rPr>
          <w:szCs w:val="24"/>
        </w:rPr>
      </w:pPr>
      <w:r>
        <w:rPr>
          <w:szCs w:val="24"/>
        </w:rPr>
        <w:t>Winter Parent/Teacher Conferences</w:t>
      </w:r>
    </w:p>
    <w:p w:rsidR="00B43ADA" w:rsidRDefault="00C83E4B" w:rsidP="00061F6E">
      <w:pPr>
        <w:pStyle w:val="Boardoutlinestyle"/>
        <w:numPr>
          <w:ilvl w:val="2"/>
          <w:numId w:val="36"/>
        </w:numPr>
        <w:rPr>
          <w:szCs w:val="24"/>
        </w:rPr>
      </w:pPr>
      <w:r>
        <w:rPr>
          <w:szCs w:val="24"/>
        </w:rPr>
        <w:t>Caribou Trail League/WIAA Reclassification</w:t>
      </w:r>
    </w:p>
    <w:p w:rsidR="0077066F" w:rsidRPr="00781162" w:rsidRDefault="00781162" w:rsidP="00781162">
      <w:pPr>
        <w:pStyle w:val="Boardoutlinestyle"/>
        <w:numPr>
          <w:ilvl w:val="2"/>
          <w:numId w:val="36"/>
        </w:numPr>
        <w:rPr>
          <w:szCs w:val="24"/>
        </w:rPr>
      </w:pPr>
      <w:r>
        <w:rPr>
          <w:szCs w:val="24"/>
        </w:rPr>
        <w:t xml:space="preserve">Teaching and Learning/Assessment Update </w:t>
      </w:r>
    </w:p>
    <w:p w:rsidR="007A1807" w:rsidRPr="00037E46" w:rsidRDefault="007A1807">
      <w:pPr>
        <w:pStyle w:val="Boardoutlinestyle"/>
        <w:numPr>
          <w:ilvl w:val="0"/>
          <w:numId w:val="0"/>
        </w:numPr>
        <w:ind w:left="1440"/>
        <w:rPr>
          <w:szCs w:val="24"/>
        </w:rPr>
      </w:pPr>
    </w:p>
    <w:p w:rsidR="007A1807" w:rsidRPr="00023AF9" w:rsidRDefault="007A1807">
      <w:pPr>
        <w:numPr>
          <w:ilvl w:val="0"/>
          <w:numId w:val="36"/>
        </w:numPr>
        <w:rPr>
          <w:rFonts w:ascii="Comic Sans MS" w:hAnsi="Comic Sans MS"/>
          <w:b/>
          <w:sz w:val="22"/>
          <w:szCs w:val="22"/>
        </w:rPr>
      </w:pPr>
      <w:r w:rsidRPr="00023AF9">
        <w:rPr>
          <w:rFonts w:ascii="Comic Sans MS" w:hAnsi="Comic Sans MS"/>
          <w:b/>
          <w:sz w:val="22"/>
          <w:szCs w:val="22"/>
        </w:rPr>
        <w:t>Visitors</w:t>
      </w:r>
    </w:p>
    <w:p w:rsidR="007A1807" w:rsidRPr="00023AF9" w:rsidRDefault="007A1807">
      <w:pPr>
        <w:rPr>
          <w:rFonts w:ascii="Comic Sans MS" w:hAnsi="Comic Sans MS"/>
          <w:b/>
          <w:sz w:val="22"/>
          <w:szCs w:val="22"/>
        </w:rPr>
      </w:pPr>
    </w:p>
    <w:p w:rsidR="007A1807" w:rsidRPr="00023AF9" w:rsidRDefault="007A1807">
      <w:pPr>
        <w:numPr>
          <w:ilvl w:val="0"/>
          <w:numId w:val="36"/>
        </w:numPr>
        <w:rPr>
          <w:rFonts w:ascii="Comic Sans MS" w:hAnsi="Comic Sans MS"/>
          <w:b/>
          <w:sz w:val="22"/>
          <w:szCs w:val="22"/>
        </w:rPr>
      </w:pPr>
      <w:r w:rsidRPr="00023AF9">
        <w:rPr>
          <w:rFonts w:ascii="Comic Sans MS" w:hAnsi="Comic Sans MS"/>
          <w:b/>
          <w:sz w:val="22"/>
          <w:szCs w:val="22"/>
        </w:rPr>
        <w:t>Consent Agenda</w:t>
      </w:r>
    </w:p>
    <w:p w:rsidR="007A1807" w:rsidRPr="00037E46" w:rsidRDefault="007A1807">
      <w:pPr>
        <w:numPr>
          <w:ilvl w:val="1"/>
          <w:numId w:val="36"/>
        </w:numPr>
        <w:rPr>
          <w:rFonts w:ascii="Comic Sans MS" w:hAnsi="Comic Sans MS"/>
          <w:szCs w:val="24"/>
        </w:rPr>
      </w:pPr>
      <w:r w:rsidRPr="00037E46">
        <w:rPr>
          <w:rFonts w:ascii="Comic Sans MS" w:hAnsi="Comic Sans MS"/>
          <w:szCs w:val="24"/>
        </w:rPr>
        <w:t>Approval of Board Minutes</w:t>
      </w:r>
    </w:p>
    <w:p w:rsidR="007A1807" w:rsidRPr="00037E46" w:rsidRDefault="007A1807">
      <w:pPr>
        <w:numPr>
          <w:ilvl w:val="1"/>
          <w:numId w:val="36"/>
        </w:numPr>
        <w:rPr>
          <w:rFonts w:ascii="Comic Sans MS" w:hAnsi="Comic Sans MS"/>
          <w:szCs w:val="24"/>
        </w:rPr>
      </w:pPr>
      <w:r w:rsidRPr="00037E46">
        <w:rPr>
          <w:rFonts w:ascii="Comic Sans MS" w:hAnsi="Comic Sans MS"/>
          <w:szCs w:val="24"/>
        </w:rPr>
        <w:t>Approval of Warrants and Financial Reports</w:t>
      </w:r>
    </w:p>
    <w:p w:rsidR="007A1807" w:rsidRPr="00037E46" w:rsidRDefault="007A1807">
      <w:pPr>
        <w:ind w:left="720"/>
        <w:rPr>
          <w:rFonts w:ascii="Comic Sans MS" w:hAnsi="Comic Sans MS"/>
          <w:szCs w:val="24"/>
        </w:rPr>
      </w:pPr>
    </w:p>
    <w:p w:rsidR="007A1807" w:rsidRPr="00037E46" w:rsidRDefault="007A1807">
      <w:pPr>
        <w:numPr>
          <w:ilvl w:val="0"/>
          <w:numId w:val="36"/>
        </w:numPr>
        <w:rPr>
          <w:rFonts w:ascii="Comic Sans MS" w:hAnsi="Comic Sans MS"/>
          <w:b/>
          <w:szCs w:val="24"/>
        </w:rPr>
      </w:pPr>
      <w:r w:rsidRPr="00037E46">
        <w:rPr>
          <w:rFonts w:ascii="Comic Sans MS" w:hAnsi="Comic Sans MS"/>
          <w:b/>
          <w:szCs w:val="24"/>
        </w:rPr>
        <w:t>Action Items</w:t>
      </w:r>
    </w:p>
    <w:p w:rsidR="007A1807" w:rsidRDefault="007A1807">
      <w:pPr>
        <w:pStyle w:val="Boardoutlinestyle"/>
        <w:numPr>
          <w:ilvl w:val="1"/>
          <w:numId w:val="36"/>
        </w:numPr>
        <w:rPr>
          <w:szCs w:val="24"/>
        </w:rPr>
      </w:pPr>
      <w:r w:rsidRPr="00037E46">
        <w:rPr>
          <w:szCs w:val="24"/>
        </w:rPr>
        <w:t>Personnel Report</w:t>
      </w:r>
    </w:p>
    <w:p w:rsidR="00EA772A" w:rsidRDefault="00EA772A">
      <w:pPr>
        <w:pStyle w:val="Boardoutlinestyle"/>
        <w:numPr>
          <w:ilvl w:val="1"/>
          <w:numId w:val="36"/>
        </w:numPr>
        <w:rPr>
          <w:szCs w:val="24"/>
        </w:rPr>
      </w:pPr>
      <w:r>
        <w:rPr>
          <w:szCs w:val="24"/>
        </w:rPr>
        <w:t>Board Reorganization</w:t>
      </w:r>
    </w:p>
    <w:p w:rsidR="00D03DFA" w:rsidRDefault="00CE5CAD">
      <w:pPr>
        <w:pStyle w:val="Boardoutlinestyle"/>
        <w:numPr>
          <w:ilvl w:val="1"/>
          <w:numId w:val="36"/>
        </w:numPr>
        <w:rPr>
          <w:szCs w:val="24"/>
        </w:rPr>
      </w:pPr>
      <w:r>
        <w:rPr>
          <w:szCs w:val="24"/>
        </w:rPr>
        <w:t xml:space="preserve">Approval to Negotiate Fiscal Services Agreement </w:t>
      </w:r>
    </w:p>
    <w:p w:rsidR="00D80351" w:rsidRDefault="00D80351" w:rsidP="009C1A0E">
      <w:pPr>
        <w:pStyle w:val="Boardoutlinestyle"/>
        <w:numPr>
          <w:ilvl w:val="0"/>
          <w:numId w:val="0"/>
        </w:numPr>
        <w:ind w:left="1440"/>
        <w:rPr>
          <w:szCs w:val="24"/>
        </w:rPr>
      </w:pPr>
    </w:p>
    <w:p w:rsidR="007A1807" w:rsidRPr="00812346" w:rsidRDefault="007A1807">
      <w:pPr>
        <w:numPr>
          <w:ilvl w:val="0"/>
          <w:numId w:val="36"/>
        </w:numPr>
        <w:rPr>
          <w:rFonts w:ascii="Comic Sans MS" w:hAnsi="Comic Sans MS"/>
          <w:sz w:val="22"/>
          <w:szCs w:val="22"/>
        </w:rPr>
      </w:pPr>
      <w:r w:rsidRPr="00023AF9">
        <w:rPr>
          <w:rFonts w:ascii="Comic Sans MS" w:hAnsi="Comic Sans MS"/>
          <w:b/>
          <w:sz w:val="22"/>
          <w:szCs w:val="22"/>
        </w:rPr>
        <w:t>Discussion Items</w:t>
      </w:r>
    </w:p>
    <w:p w:rsidR="00B43ADA" w:rsidRPr="00B43ADA" w:rsidRDefault="00B43ADA" w:rsidP="0094148F">
      <w:pPr>
        <w:rPr>
          <w:rFonts w:ascii="Comic Sans MS" w:hAnsi="Comic Sans MS"/>
          <w:sz w:val="22"/>
          <w:szCs w:val="22"/>
        </w:rPr>
      </w:pPr>
    </w:p>
    <w:p w:rsidR="007A1807" w:rsidRPr="00844ADC" w:rsidRDefault="00B43ADA" w:rsidP="00D03DFA">
      <w:pPr>
        <w:numPr>
          <w:ilvl w:val="0"/>
          <w:numId w:val="36"/>
        </w:numPr>
        <w:rPr>
          <w:rFonts w:ascii="Comic Sans MS" w:hAnsi="Comic Sans MS"/>
          <w:sz w:val="22"/>
          <w:szCs w:val="22"/>
        </w:rPr>
      </w:pPr>
      <w:r>
        <w:rPr>
          <w:rFonts w:ascii="Comic Sans MS" w:hAnsi="Comic Sans MS"/>
          <w:b/>
          <w:sz w:val="22"/>
          <w:szCs w:val="22"/>
        </w:rPr>
        <w:t>Executive Session</w:t>
      </w:r>
      <w:r w:rsidR="009406B6">
        <w:rPr>
          <w:rFonts w:ascii="Comic Sans MS" w:hAnsi="Comic Sans MS"/>
          <w:b/>
          <w:sz w:val="22"/>
          <w:szCs w:val="22"/>
        </w:rPr>
        <w:t xml:space="preserve"> </w:t>
      </w:r>
    </w:p>
    <w:p w:rsidR="00844ADC" w:rsidRPr="00D03DFA" w:rsidRDefault="00844ADC" w:rsidP="00844ADC">
      <w:pPr>
        <w:ind w:left="720"/>
        <w:rPr>
          <w:rFonts w:ascii="Comic Sans MS" w:hAnsi="Comic Sans MS"/>
          <w:sz w:val="22"/>
          <w:szCs w:val="22"/>
        </w:rPr>
      </w:pPr>
      <w:r>
        <w:rPr>
          <w:rFonts w:ascii="Comic Sans MS" w:hAnsi="Comic Sans MS"/>
          <w:sz w:val="22"/>
          <w:szCs w:val="22"/>
        </w:rPr>
        <w:t>8.1</w:t>
      </w:r>
      <w:r>
        <w:rPr>
          <w:rFonts w:ascii="Comic Sans MS" w:hAnsi="Comic Sans MS"/>
          <w:sz w:val="22"/>
          <w:szCs w:val="22"/>
        </w:rPr>
        <w:tab/>
        <w:t xml:space="preserve">Executive Session – </w:t>
      </w:r>
      <w:r w:rsidR="00EF6F76">
        <w:rPr>
          <w:rFonts w:ascii="Comic Sans MS" w:hAnsi="Comic Sans MS"/>
          <w:sz w:val="22"/>
          <w:szCs w:val="22"/>
        </w:rPr>
        <w:t>Personnel (No action)</w:t>
      </w:r>
      <w:bookmarkStart w:id="0" w:name="_GoBack"/>
      <w:bookmarkEnd w:id="0"/>
    </w:p>
    <w:p w:rsidR="00D03DFA" w:rsidRPr="00D03DFA" w:rsidRDefault="00D03DFA" w:rsidP="00D03DFA">
      <w:pPr>
        <w:rPr>
          <w:rFonts w:ascii="Comic Sans MS" w:hAnsi="Comic Sans MS"/>
          <w:sz w:val="22"/>
          <w:szCs w:val="22"/>
        </w:rPr>
      </w:pPr>
    </w:p>
    <w:p w:rsidR="007A1807" w:rsidRPr="00B43ADA" w:rsidRDefault="007A1807" w:rsidP="00B43ADA">
      <w:pPr>
        <w:numPr>
          <w:ilvl w:val="0"/>
          <w:numId w:val="36"/>
        </w:numPr>
        <w:rPr>
          <w:rFonts w:ascii="Comic Sans MS" w:hAnsi="Comic Sans MS"/>
          <w:b/>
          <w:sz w:val="22"/>
          <w:szCs w:val="22"/>
        </w:rPr>
      </w:pPr>
      <w:r w:rsidRPr="00B43ADA">
        <w:rPr>
          <w:rFonts w:ascii="Comic Sans MS" w:hAnsi="Comic Sans MS"/>
          <w:b/>
          <w:sz w:val="22"/>
          <w:szCs w:val="22"/>
        </w:rPr>
        <w:t>Adjournment</w:t>
      </w:r>
    </w:p>
    <w:sectPr w:rsidR="007A1807" w:rsidRPr="00B43ADA" w:rsidSect="00A93868">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02" w:rsidRDefault="00983A02">
      <w:r>
        <w:separator/>
      </w:r>
    </w:p>
  </w:endnote>
  <w:endnote w:type="continuationSeparator" w:id="0">
    <w:p w:rsidR="00983A02" w:rsidRDefault="009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Pr="00553FD8" w:rsidRDefault="006A393E" w:rsidP="00553FD8">
    <w:pPr>
      <w:pStyle w:val="BodyTextIndent"/>
    </w:pPr>
    <w:r w:rsidRPr="00553FD8">
      <w:t xml:space="preserve">This board agenda will be made available in an alternative format upon request. To request special needs accommodations contact </w:t>
    </w:r>
    <w:smartTag w:uri="urn:schemas-microsoft-com:office:smarttags" w:element="PersonName">
      <w:r w:rsidRPr="00553FD8">
        <w:t>Tori Tinker</w:t>
      </w:r>
    </w:smartTag>
    <w:r w:rsidRPr="00553FD8">
      <w:t xml:space="preserve"> at 782-3355; or use the Washington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02" w:rsidRDefault="00983A02">
      <w:r>
        <w:separator/>
      </w:r>
    </w:p>
  </w:footnote>
  <w:footnote w:type="continuationSeparator" w:id="0">
    <w:p w:rsidR="00983A02" w:rsidRDefault="00983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Default="00EF6F7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Default="00EF6F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8116863E"/>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b w:val="0"/>
        <w:i w:val="0"/>
        <w:sz w:val="24"/>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3AF9"/>
    <w:rsid w:val="00037E46"/>
    <w:rsid w:val="00046D67"/>
    <w:rsid w:val="00061F6E"/>
    <w:rsid w:val="000931E4"/>
    <w:rsid w:val="000C570A"/>
    <w:rsid w:val="000F4309"/>
    <w:rsid w:val="00125EEE"/>
    <w:rsid w:val="00133C23"/>
    <w:rsid w:val="00167A28"/>
    <w:rsid w:val="00187176"/>
    <w:rsid w:val="001F72A6"/>
    <w:rsid w:val="002332E4"/>
    <w:rsid w:val="002C25A5"/>
    <w:rsid w:val="00316212"/>
    <w:rsid w:val="00320B03"/>
    <w:rsid w:val="00332935"/>
    <w:rsid w:val="0035276D"/>
    <w:rsid w:val="003B3A43"/>
    <w:rsid w:val="003F068B"/>
    <w:rsid w:val="003F371A"/>
    <w:rsid w:val="00456173"/>
    <w:rsid w:val="00474290"/>
    <w:rsid w:val="004A060F"/>
    <w:rsid w:val="004D326F"/>
    <w:rsid w:val="004E58C2"/>
    <w:rsid w:val="005022FD"/>
    <w:rsid w:val="005074B6"/>
    <w:rsid w:val="00524F05"/>
    <w:rsid w:val="0052685B"/>
    <w:rsid w:val="00537E57"/>
    <w:rsid w:val="00552634"/>
    <w:rsid w:val="00553FD8"/>
    <w:rsid w:val="005C6112"/>
    <w:rsid w:val="005E6D35"/>
    <w:rsid w:val="00611479"/>
    <w:rsid w:val="0068154F"/>
    <w:rsid w:val="006A393E"/>
    <w:rsid w:val="006A650D"/>
    <w:rsid w:val="006B12B3"/>
    <w:rsid w:val="006D4B3D"/>
    <w:rsid w:val="006F25B0"/>
    <w:rsid w:val="006F7A92"/>
    <w:rsid w:val="007518B5"/>
    <w:rsid w:val="00762952"/>
    <w:rsid w:val="00765C51"/>
    <w:rsid w:val="0077066F"/>
    <w:rsid w:val="0077541A"/>
    <w:rsid w:val="00777749"/>
    <w:rsid w:val="00781162"/>
    <w:rsid w:val="00783629"/>
    <w:rsid w:val="007A1807"/>
    <w:rsid w:val="007B4822"/>
    <w:rsid w:val="007C10B8"/>
    <w:rsid w:val="007E7EF8"/>
    <w:rsid w:val="007F3F41"/>
    <w:rsid w:val="008048FB"/>
    <w:rsid w:val="00812346"/>
    <w:rsid w:val="00844ADC"/>
    <w:rsid w:val="008C47F4"/>
    <w:rsid w:val="009406B6"/>
    <w:rsid w:val="0094148F"/>
    <w:rsid w:val="00942779"/>
    <w:rsid w:val="009562FD"/>
    <w:rsid w:val="00983A02"/>
    <w:rsid w:val="009A3CC0"/>
    <w:rsid w:val="009C1A0E"/>
    <w:rsid w:val="00A11E1B"/>
    <w:rsid w:val="00A3503D"/>
    <w:rsid w:val="00A56D0C"/>
    <w:rsid w:val="00A74835"/>
    <w:rsid w:val="00A824FE"/>
    <w:rsid w:val="00A93868"/>
    <w:rsid w:val="00AD52E6"/>
    <w:rsid w:val="00AF0BCB"/>
    <w:rsid w:val="00B03459"/>
    <w:rsid w:val="00B43ADA"/>
    <w:rsid w:val="00B45017"/>
    <w:rsid w:val="00BB2842"/>
    <w:rsid w:val="00BE4594"/>
    <w:rsid w:val="00BF6A3D"/>
    <w:rsid w:val="00BF79CA"/>
    <w:rsid w:val="00C45936"/>
    <w:rsid w:val="00C83E4B"/>
    <w:rsid w:val="00CD0857"/>
    <w:rsid w:val="00CE5CAD"/>
    <w:rsid w:val="00D03DFA"/>
    <w:rsid w:val="00D06E20"/>
    <w:rsid w:val="00D54C7E"/>
    <w:rsid w:val="00D80351"/>
    <w:rsid w:val="00D90ED3"/>
    <w:rsid w:val="00DD5BBF"/>
    <w:rsid w:val="00DE1298"/>
    <w:rsid w:val="00DE1CF8"/>
    <w:rsid w:val="00DF1D60"/>
    <w:rsid w:val="00DF6FFC"/>
    <w:rsid w:val="00E12CE3"/>
    <w:rsid w:val="00E205DD"/>
    <w:rsid w:val="00E63ED4"/>
    <w:rsid w:val="00EA772A"/>
    <w:rsid w:val="00EB125B"/>
    <w:rsid w:val="00EE7429"/>
    <w:rsid w:val="00EF6F76"/>
    <w:rsid w:val="00F017D3"/>
    <w:rsid w:val="00F63ADB"/>
    <w:rsid w:val="00F80FC0"/>
    <w:rsid w:val="00F86B28"/>
    <w:rsid w:val="00FB05F7"/>
    <w:rsid w:val="00FD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430AB376-EC96-4880-A1F9-9E935B11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93868"/>
    <w:rPr>
      <w:rFonts w:ascii="Times New Roman" w:hAnsi="Times New Roman"/>
      <w:sz w:val="24"/>
    </w:rPr>
  </w:style>
  <w:style w:type="paragraph" w:styleId="Heading1">
    <w:name w:val="heading 1"/>
    <w:basedOn w:val="Normal"/>
    <w:next w:val="Normal"/>
    <w:autoRedefine/>
    <w:qFormat/>
    <w:rsid w:val="00A93868"/>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553FD8"/>
    <w:pPr>
      <w:spacing w:line="192" w:lineRule="auto"/>
      <w:ind w:left="720"/>
    </w:pPr>
    <w:rPr>
      <w:rFonts w:ascii="Comic Sans MS" w:hAnsi="Comic Sans MS"/>
      <w:color w:val="FF0000"/>
      <w:sz w:val="20"/>
    </w:rPr>
  </w:style>
  <w:style w:type="paragraph" w:styleId="Header">
    <w:name w:val="header"/>
    <w:basedOn w:val="Normal"/>
    <w:rsid w:val="00A93868"/>
    <w:pPr>
      <w:tabs>
        <w:tab w:val="center" w:pos="4320"/>
        <w:tab w:val="right" w:pos="8640"/>
      </w:tabs>
    </w:pPr>
  </w:style>
  <w:style w:type="paragraph" w:styleId="Closing">
    <w:name w:val="Closing"/>
    <w:basedOn w:val="Normal"/>
    <w:autoRedefine/>
    <w:rsid w:val="00A93868"/>
    <w:pPr>
      <w:spacing w:line="220" w:lineRule="atLeast"/>
      <w:ind w:left="840" w:right="-360"/>
    </w:pPr>
    <w:rPr>
      <w:rFonts w:eastAsia="Times New Roman"/>
      <w:sz w:val="20"/>
    </w:rPr>
  </w:style>
  <w:style w:type="paragraph" w:customStyle="1" w:styleId="DocumentLabel">
    <w:name w:val="Document Label"/>
    <w:next w:val="Normal"/>
    <w:autoRedefine/>
    <w:rsid w:val="00A93868"/>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A93868"/>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A93868"/>
  </w:style>
  <w:style w:type="character" w:customStyle="1" w:styleId="MessageHeaderLabel">
    <w:name w:val="Message Header Label"/>
    <w:rsid w:val="00A93868"/>
    <w:rPr>
      <w:rFonts w:ascii="Geneva" w:hAnsi="Geneva"/>
      <w:b/>
      <w:spacing w:val="0"/>
    </w:rPr>
  </w:style>
  <w:style w:type="paragraph" w:customStyle="1" w:styleId="MessageHeaderLast">
    <w:name w:val="Message Header Last"/>
    <w:basedOn w:val="MessageHeader"/>
    <w:next w:val="BodyText"/>
    <w:rsid w:val="00A93868"/>
    <w:pPr>
      <w:pBdr>
        <w:bottom w:val="single" w:sz="6" w:space="22" w:color="auto"/>
      </w:pBdr>
      <w:spacing w:after="400"/>
    </w:pPr>
  </w:style>
  <w:style w:type="paragraph" w:styleId="BodyText">
    <w:name w:val="Body Text"/>
    <w:basedOn w:val="Normal"/>
    <w:autoRedefine/>
    <w:rsid w:val="00A93868"/>
    <w:pPr>
      <w:spacing w:after="120"/>
    </w:pPr>
  </w:style>
  <w:style w:type="paragraph" w:styleId="Footer">
    <w:name w:val="footer"/>
    <w:basedOn w:val="Normal"/>
    <w:autoRedefine/>
    <w:rsid w:val="00A93868"/>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A93868"/>
    <w:pPr>
      <w:numPr>
        <w:ilvl w:val="1"/>
        <w:numId w:val="27"/>
      </w:numPr>
    </w:pPr>
    <w:rPr>
      <w:rFonts w:ascii="Comic Sans MS" w:hAnsi="Comic Sans MS"/>
    </w:rPr>
  </w:style>
  <w:style w:type="paragraph" w:styleId="ListParagraph">
    <w:name w:val="List Paragraph"/>
    <w:basedOn w:val="Normal"/>
    <w:uiPriority w:val="34"/>
    <w:qFormat/>
    <w:rsid w:val="00D0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creator>Sup't</dc:creator>
  <cp:lastModifiedBy>Tori Tinker</cp:lastModifiedBy>
  <cp:revision>2</cp:revision>
  <cp:lastPrinted>2014-01-21T20:53:00Z</cp:lastPrinted>
  <dcterms:created xsi:type="dcterms:W3CDTF">2014-01-21T20:54:00Z</dcterms:created>
  <dcterms:modified xsi:type="dcterms:W3CDTF">2014-01-21T20:54:00Z</dcterms:modified>
</cp:coreProperties>
</file>